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BA22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3F816D90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63550488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4F9BB05E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2C9F39F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893DCB3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1B8692E0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14BD58AB" w14:textId="4CF9849A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</w:t>
      </w:r>
      <w:r w:rsidR="00B4344E" w:rsidRPr="00B4344E">
        <w:rPr>
          <w:rFonts w:asciiTheme="minorHAnsi" w:eastAsia="Arial" w:hAnsiTheme="minorHAnsi" w:cstheme="minorHAnsi"/>
          <w:bCs/>
        </w:rPr>
        <w:t xml:space="preserve">Dz.U.2024.1491 </w:t>
      </w:r>
      <w:proofErr w:type="spellStart"/>
      <w:r w:rsidR="00B4344E" w:rsidRPr="00B4344E">
        <w:rPr>
          <w:rFonts w:asciiTheme="minorHAnsi" w:eastAsia="Arial" w:hAnsiTheme="minorHAnsi" w:cstheme="minorHAnsi"/>
          <w:bCs/>
        </w:rPr>
        <w:t>t.j</w:t>
      </w:r>
      <w:proofErr w:type="spellEnd"/>
      <w:r w:rsidR="00B4344E" w:rsidRPr="00B4344E">
        <w:rPr>
          <w:rFonts w:asciiTheme="minorHAnsi" w:eastAsia="Arial" w:hAnsiTheme="minorHAnsi" w:cstheme="minorHAnsi"/>
          <w:bCs/>
        </w:rPr>
        <w:t>.</w:t>
      </w:r>
      <w:r w:rsidR="00B4344E">
        <w:rPr>
          <w:rFonts w:asciiTheme="minorHAnsi" w:eastAsia="Arial" w:hAnsiTheme="minorHAnsi" w:cstheme="minorHAnsi"/>
          <w:bCs/>
        </w:rPr>
        <w:t>)</w:t>
      </w:r>
    </w:p>
    <w:p w14:paraId="3EFF61ED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665C97B6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935206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56299A03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1506499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D412FC5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38D26837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7AF4E30A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1FB6E76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6D81C21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6D181A2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BBC03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6D71D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5A2EFA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1B90AD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E67101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2E2613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2E0F3D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AF6E82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D35F03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E51872A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4D876E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196AFA0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8BB280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EFA8EB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D42195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BD1DE3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D45C6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D39E4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8D0BFA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805E2C3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4D929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A2C658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44033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E01C3B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BD81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51CB17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B563872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5C05D22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FC1B499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25B99B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53A23D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127E4C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A39FC66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F24D0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2553D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3B2912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1B536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FECD8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0C2889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649E56D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8083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751308EA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10F381D7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808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95C31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69DDE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721E7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077C45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373005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39F83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67B2DC5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8C954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79E08C81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E97B09D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5BEC25EF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C5F4CE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1619E7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EC808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50C353C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062DF0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C127A5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224CA8C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D7822DC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DE0E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CC7CD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0DEA962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9150D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7C3807C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40B1EF7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87B2A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2817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C4B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C0A5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0890F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525C18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7D37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C02D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945EF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62EC81C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AFB44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F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C2BEF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4B25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A9E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0642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380B066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BBF87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DB875D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D93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A5C5E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4AE12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FE0B9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090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7EB25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8DD3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4D9B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3A9846F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FC03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C5F4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2B03B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DA138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2BB2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294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7B93F4D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94A9D5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31F1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4CCBA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2DFA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EEB2E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51EB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4D70541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BE27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60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CD277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3D69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0D83B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84104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72329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C866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C0CE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3BCA40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F16F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520F8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2A7F9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A92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2D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AC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8CAB69E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3CC9C2C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37395268" w14:textId="77777777" w:rsidTr="00323E2F">
        <w:tc>
          <w:tcPr>
            <w:tcW w:w="5000" w:type="pct"/>
            <w:gridSpan w:val="3"/>
            <w:shd w:val="clear" w:color="auto" w:fill="DDD9C3"/>
          </w:tcPr>
          <w:p w14:paraId="4B90167B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1BB45FF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38793542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CFCF4ED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2F4CFAAC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2816897E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2D1B22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1761A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08D8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773A6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ABE69C6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5ECC06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9ED3DE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6329D06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EBEE3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C3A881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C82918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7D698E0B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03A57441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5D432F0" w14:textId="77777777" w:rsidTr="00323E2F">
        <w:tc>
          <w:tcPr>
            <w:tcW w:w="1843" w:type="pct"/>
            <w:shd w:val="clear" w:color="auto" w:fill="DDD9C3"/>
            <w:vAlign w:val="center"/>
          </w:tcPr>
          <w:p w14:paraId="557B312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721AB535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05A6A9F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6D1801" w14:textId="77777777" w:rsidTr="00323E2F">
        <w:tc>
          <w:tcPr>
            <w:tcW w:w="1843" w:type="pct"/>
            <w:shd w:val="clear" w:color="auto" w:fill="auto"/>
          </w:tcPr>
          <w:p w14:paraId="18B30D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8268C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9F2A2E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C613DA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59863A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C688ADF" w14:textId="77777777" w:rsidTr="00323E2F">
        <w:tc>
          <w:tcPr>
            <w:tcW w:w="1843" w:type="pct"/>
            <w:shd w:val="clear" w:color="auto" w:fill="auto"/>
          </w:tcPr>
          <w:p w14:paraId="2D3EA2B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6F479A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BECDB1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489D8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5ED42A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085D1BC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21A442E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5A6C8F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77B48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3D552C8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079A2B8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8CBE965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1C5A832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46D2849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DDE652D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9901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558A4EBE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C307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3BF2C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DDF3A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D8C6A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48BF4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DE770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5FBB620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10A9820B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C112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5D7A60BB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A3C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0EFE6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943D80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C3F12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7C9E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DA51A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ADDDE92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B04B72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4B4E66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03D51DC" w14:textId="77777777" w:rsidTr="001F3AF2">
        <w:tc>
          <w:tcPr>
            <w:tcW w:w="5000" w:type="pct"/>
            <w:shd w:val="clear" w:color="auto" w:fill="DDD9C3"/>
          </w:tcPr>
          <w:p w14:paraId="5E0B6DCE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7804E00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6F0CDE4A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1B7A222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377C81E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3E90C8BF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3721FF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5C40A1F0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36916D46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0419DE4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6F7177C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5D110954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5BB8A45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5586316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1822A1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038B240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0BF1381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4001C29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1E93EF5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2C5151B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46B9B2E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419A525D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19FCB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1A476FD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46BA2E92" w14:textId="77777777" w:rsidTr="001F3AF2">
        <w:tc>
          <w:tcPr>
            <w:tcW w:w="504" w:type="pct"/>
          </w:tcPr>
          <w:p w14:paraId="585689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0AEBE4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169692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96D7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6D850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38B5D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4919E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173D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36938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95879DA" w14:textId="77777777" w:rsidTr="001F3AF2">
        <w:tc>
          <w:tcPr>
            <w:tcW w:w="504" w:type="pct"/>
          </w:tcPr>
          <w:p w14:paraId="6F9979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6DDC8A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40B1AF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BB2BF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36FB5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F8BF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8D997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E99D4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E8A43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A52CADC" w14:textId="77777777" w:rsidTr="001F3AF2">
        <w:tc>
          <w:tcPr>
            <w:tcW w:w="504" w:type="pct"/>
          </w:tcPr>
          <w:p w14:paraId="72475A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365EB3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A23A1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3F58F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E90AE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F7E5B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D8890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B127F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FB052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1BD4205" w14:textId="77777777" w:rsidTr="001F3AF2">
        <w:tc>
          <w:tcPr>
            <w:tcW w:w="504" w:type="pct"/>
          </w:tcPr>
          <w:p w14:paraId="053D47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AE010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0D34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4BDBA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DB8EA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A07C5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728EE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84A8C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EFC57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30EA365" w14:textId="77777777" w:rsidTr="001F3AF2">
        <w:tc>
          <w:tcPr>
            <w:tcW w:w="504" w:type="pct"/>
          </w:tcPr>
          <w:p w14:paraId="649AAB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1CAE9C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71BEA3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984A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21A22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B9C0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4244E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FE493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EE8C6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97A0519" w14:textId="77777777" w:rsidTr="001F3AF2">
        <w:tc>
          <w:tcPr>
            <w:tcW w:w="504" w:type="pct"/>
          </w:tcPr>
          <w:p w14:paraId="239F29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2C130A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195A4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4E2C2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A5BBA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C1E4F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1E8D0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B892F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901E9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591C458" w14:textId="77777777" w:rsidTr="001F3AF2">
        <w:tc>
          <w:tcPr>
            <w:tcW w:w="504" w:type="pct"/>
          </w:tcPr>
          <w:p w14:paraId="79224B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33B469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2B2E99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5CD0A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61ABF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B2145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67E78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CED08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C7DE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9361448" w14:textId="77777777" w:rsidTr="001F3AF2">
        <w:tc>
          <w:tcPr>
            <w:tcW w:w="504" w:type="pct"/>
          </w:tcPr>
          <w:p w14:paraId="142624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663AA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089C93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9DB25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733BF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73A6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76BEE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29847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70796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0D4C4E4" w14:textId="77777777" w:rsidTr="001F3AF2">
        <w:tc>
          <w:tcPr>
            <w:tcW w:w="504" w:type="pct"/>
          </w:tcPr>
          <w:p w14:paraId="0AB4F6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5B657A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5F099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F4313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B415B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56CF6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0463E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1CF9E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4F9DE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2FE7C53" w14:textId="77777777" w:rsidTr="001F3AF2">
        <w:tc>
          <w:tcPr>
            <w:tcW w:w="504" w:type="pct"/>
          </w:tcPr>
          <w:p w14:paraId="5D924B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506C09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5BA4F0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1AA32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95637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BA21E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57E68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D697D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312CA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5EF32D3" w14:textId="77777777" w:rsidTr="001F3AF2">
        <w:tc>
          <w:tcPr>
            <w:tcW w:w="504" w:type="pct"/>
          </w:tcPr>
          <w:p w14:paraId="17F43A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0F71F2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21725F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BC80E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4F21D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759EB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FAF95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DFC09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906D3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D9E5A00" w14:textId="77777777" w:rsidTr="001F3AF2">
        <w:tc>
          <w:tcPr>
            <w:tcW w:w="504" w:type="pct"/>
          </w:tcPr>
          <w:p w14:paraId="647D97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12EC0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39902D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B346A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4ECAD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6B806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CD92F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30F4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BF0B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204C593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3EEFA67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0AD0FB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E3AAA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BAFFA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92C42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66022B7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2C1C5CE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57244B0D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E90E7F3" w14:textId="77777777" w:rsidTr="001F3AF2">
        <w:tc>
          <w:tcPr>
            <w:tcW w:w="504" w:type="pct"/>
          </w:tcPr>
          <w:p w14:paraId="51209D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6B34C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61E2C4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388A4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C160B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34BB82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89A99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E05C0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DC58B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6A162F" w14:textId="77777777" w:rsidTr="001F3AF2">
        <w:tc>
          <w:tcPr>
            <w:tcW w:w="504" w:type="pct"/>
          </w:tcPr>
          <w:p w14:paraId="781F43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625EE1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6CEC22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39ED1D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885E1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232CB4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50242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2C8E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0CF22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9BB173" w14:textId="77777777" w:rsidTr="001F3AF2">
        <w:tc>
          <w:tcPr>
            <w:tcW w:w="504" w:type="pct"/>
          </w:tcPr>
          <w:p w14:paraId="21E1D2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F5858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2B564C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8BF2E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9562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A5C4F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272FF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0C596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7347C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55977EB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16F35C6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112C83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3C94C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C7597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64F90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FE57DDA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45A26B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218D45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3C16F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EF043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12519C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219EC2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21C3BFAE" w14:textId="77777777" w:rsidTr="00881BDD">
        <w:tc>
          <w:tcPr>
            <w:tcW w:w="5000" w:type="pct"/>
            <w:shd w:val="clear" w:color="auto" w:fill="DDD9C3"/>
          </w:tcPr>
          <w:p w14:paraId="3785C42D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08A6483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D9D2BB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1A2B31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19BE633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37EFE16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44B3B72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E2E2B9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C4C35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12BF68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42258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4AC0376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D8577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43631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6E120E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5D300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D4A2C5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B1A87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3BA96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38296B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80545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61BD4B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1947B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85C1C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10B9DF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5B399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AC52CD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4BB8F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A867F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44D57D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D3CA6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35276F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95635E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B5DE9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4CD9A1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4198D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DA9E32D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0EF2E825" w14:textId="77777777" w:rsidTr="00881BDD">
        <w:tc>
          <w:tcPr>
            <w:tcW w:w="5000" w:type="pct"/>
            <w:shd w:val="clear" w:color="auto" w:fill="DDD9C3"/>
          </w:tcPr>
          <w:p w14:paraId="397D1748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7B0E7E56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7C095C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23DDD7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2A64E0B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2C820B20" w14:textId="77777777" w:rsidTr="00881BDD">
        <w:tc>
          <w:tcPr>
            <w:tcW w:w="4995" w:type="dxa"/>
            <w:gridSpan w:val="2"/>
          </w:tcPr>
          <w:p w14:paraId="7611949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1B7F301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965A3B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B46CC3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6155C47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139C6A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3F1A3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8283BF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7A903A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A14E8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F20B9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883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B089C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085FCC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F3F6CE2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2F40E6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7E9F8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5DFAF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14F92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DAC1FD6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3A37E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238C619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67147F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86C4A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D67C5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0FD3A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C34F87" w14:textId="77777777" w:rsidTr="00881BDD">
        <w:tc>
          <w:tcPr>
            <w:tcW w:w="709" w:type="dxa"/>
          </w:tcPr>
          <w:p w14:paraId="7F4E4D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7A09A6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5F35135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2332A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FF9DC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98CB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7EF8C4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56CED5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57D0E4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3C824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01CD6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657D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1A4880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65C336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A2D25FA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116B1B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ABFD9C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2D44D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EB750B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54932A94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3713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726DAF89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74F42097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372A355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554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2A7D5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16A5F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E9627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FF0A74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E4E3FDC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AF4B87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954482C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161B59F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C81755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D7F8FF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1C34FF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CDEE6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E4B47C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90DB6F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E3136D6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1119B6A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B840C06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3CE05D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1C2E3C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A8CE2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2F9F3AD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7A062C8E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9E8356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C5586F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0BCA4" w14:textId="77777777" w:rsidR="002F055C" w:rsidRDefault="002F055C">
      <w:r>
        <w:separator/>
      </w:r>
    </w:p>
  </w:endnote>
  <w:endnote w:type="continuationSeparator" w:id="0">
    <w:p w14:paraId="7090AC0C" w14:textId="77777777" w:rsidR="002F055C" w:rsidRDefault="002F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56553995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8EE4B2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ABBF" w14:textId="77777777" w:rsidR="002F055C" w:rsidRDefault="002F055C">
      <w:r>
        <w:separator/>
      </w:r>
    </w:p>
  </w:footnote>
  <w:footnote w:type="continuationSeparator" w:id="0">
    <w:p w14:paraId="6299D5B2" w14:textId="77777777" w:rsidR="002F055C" w:rsidRDefault="002F055C">
      <w:r>
        <w:continuationSeparator/>
      </w:r>
    </w:p>
  </w:footnote>
  <w:footnote w:id="1">
    <w:p w14:paraId="0E8C9F1C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3C0BCA7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4123772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59E5F604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661BDCFB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55F967BE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5C0DC6B4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030722">
    <w:abstractNumId w:val="1"/>
  </w:num>
  <w:num w:numId="2" w16cid:durableId="585919037">
    <w:abstractNumId w:val="2"/>
  </w:num>
  <w:num w:numId="3" w16cid:durableId="1881473433">
    <w:abstractNumId w:val="3"/>
  </w:num>
  <w:num w:numId="4" w16cid:durableId="127747782">
    <w:abstractNumId w:val="4"/>
  </w:num>
  <w:num w:numId="5" w16cid:durableId="1314724683">
    <w:abstractNumId w:val="5"/>
  </w:num>
  <w:num w:numId="6" w16cid:durableId="1726023547">
    <w:abstractNumId w:val="6"/>
  </w:num>
  <w:num w:numId="7" w16cid:durableId="1941254534">
    <w:abstractNumId w:val="7"/>
  </w:num>
  <w:num w:numId="8" w16cid:durableId="1342471591">
    <w:abstractNumId w:val="8"/>
  </w:num>
  <w:num w:numId="9" w16cid:durableId="1085229283">
    <w:abstractNumId w:val="9"/>
  </w:num>
  <w:num w:numId="10" w16cid:durableId="6057850">
    <w:abstractNumId w:val="26"/>
  </w:num>
  <w:num w:numId="11" w16cid:durableId="387264822">
    <w:abstractNumId w:val="31"/>
  </w:num>
  <w:num w:numId="12" w16cid:durableId="534194422">
    <w:abstractNumId w:val="25"/>
  </w:num>
  <w:num w:numId="13" w16cid:durableId="274027299">
    <w:abstractNumId w:val="29"/>
  </w:num>
  <w:num w:numId="14" w16cid:durableId="1497183078">
    <w:abstractNumId w:val="32"/>
  </w:num>
  <w:num w:numId="15" w16cid:durableId="1977836127">
    <w:abstractNumId w:val="0"/>
  </w:num>
  <w:num w:numId="16" w16cid:durableId="2085182110">
    <w:abstractNumId w:val="19"/>
  </w:num>
  <w:num w:numId="17" w16cid:durableId="1310788956">
    <w:abstractNumId w:val="22"/>
  </w:num>
  <w:num w:numId="18" w16cid:durableId="586960270">
    <w:abstractNumId w:val="12"/>
  </w:num>
  <w:num w:numId="19" w16cid:durableId="222908789">
    <w:abstractNumId w:val="27"/>
  </w:num>
  <w:num w:numId="20" w16cid:durableId="110366268">
    <w:abstractNumId w:val="37"/>
  </w:num>
  <w:num w:numId="21" w16cid:durableId="1108506445">
    <w:abstractNumId w:val="35"/>
  </w:num>
  <w:num w:numId="22" w16cid:durableId="1439836980">
    <w:abstractNumId w:val="13"/>
  </w:num>
  <w:num w:numId="23" w16cid:durableId="1333558146">
    <w:abstractNumId w:val="16"/>
  </w:num>
  <w:num w:numId="24" w16cid:durableId="2720550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3146404">
    <w:abstractNumId w:val="21"/>
  </w:num>
  <w:num w:numId="26" w16cid:durableId="1818759652">
    <w:abstractNumId w:val="14"/>
  </w:num>
  <w:num w:numId="27" w16cid:durableId="977875719">
    <w:abstractNumId w:val="18"/>
  </w:num>
  <w:num w:numId="28" w16cid:durableId="1854151782">
    <w:abstractNumId w:val="15"/>
  </w:num>
  <w:num w:numId="29" w16cid:durableId="225578557">
    <w:abstractNumId w:val="36"/>
  </w:num>
  <w:num w:numId="30" w16cid:durableId="585648127">
    <w:abstractNumId w:val="24"/>
  </w:num>
  <w:num w:numId="31" w16cid:durableId="893740870">
    <w:abstractNumId w:val="17"/>
  </w:num>
  <w:num w:numId="32" w16cid:durableId="865408955">
    <w:abstractNumId w:val="30"/>
  </w:num>
  <w:num w:numId="33" w16cid:durableId="1305312166">
    <w:abstractNumId w:val="28"/>
  </w:num>
  <w:num w:numId="34" w16cid:durableId="1293748110">
    <w:abstractNumId w:val="23"/>
  </w:num>
  <w:num w:numId="35" w16cid:durableId="1098914519">
    <w:abstractNumId w:val="11"/>
  </w:num>
  <w:num w:numId="36" w16cid:durableId="1655329698">
    <w:abstractNumId w:val="20"/>
  </w:num>
  <w:num w:numId="37" w16cid:durableId="552737655">
    <w:abstractNumId w:val="33"/>
  </w:num>
  <w:num w:numId="38" w16cid:durableId="197089285">
    <w:abstractNumId w:val="10"/>
  </w:num>
  <w:num w:numId="39" w16cid:durableId="4971576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285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55C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344E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A90D8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um4</cp:lastModifiedBy>
  <cp:revision>3</cp:revision>
  <cp:lastPrinted>2018-08-22T08:07:00Z</cp:lastPrinted>
  <dcterms:created xsi:type="dcterms:W3CDTF">2019-03-04T12:51:00Z</dcterms:created>
  <dcterms:modified xsi:type="dcterms:W3CDTF">2025-03-27T07:43:00Z</dcterms:modified>
</cp:coreProperties>
</file>